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50846470" w:rsidR="003C08C6" w:rsidRPr="00EC7D7C" w:rsidRDefault="00CE36F7" w:rsidP="00AD2421">
      <w:pPr>
        <w:pStyle w:val="Default"/>
        <w:jc w:val="right"/>
        <w:rPr>
          <w:iCs/>
          <w:lang w:eastAsia="en-US"/>
        </w:rPr>
      </w:pPr>
      <w:r w:rsidRPr="00EC7D7C">
        <w:rPr>
          <w:iCs/>
        </w:rPr>
        <w:t>Załącznik n</w:t>
      </w:r>
      <w:r w:rsidR="003C08C6" w:rsidRPr="00EC7D7C">
        <w:rPr>
          <w:iCs/>
        </w:rPr>
        <w:t xml:space="preserve">r </w:t>
      </w:r>
      <w:r w:rsidR="00A0780C">
        <w:rPr>
          <w:iCs/>
        </w:rPr>
        <w:t>3</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002D4FCB" w:rsidR="00AD2421" w:rsidRPr="00E15A34" w:rsidRDefault="00CE36F7" w:rsidP="00AD2421">
      <w:pPr>
        <w:pStyle w:val="Default"/>
        <w:spacing w:before="240"/>
        <w:ind w:left="284"/>
        <w:jc w:val="both"/>
      </w:pPr>
      <w:r w:rsidRPr="00E15A34">
        <w:t xml:space="preserve">2) kontakt do Inspektora Danych Osobowych: </w:t>
      </w:r>
      <w:hyperlink r:id="rId8" w:history="1">
        <w:r w:rsidR="00D3181E" w:rsidRPr="00DE1D6B">
          <w:rPr>
            <w:rStyle w:val="Hipercze"/>
          </w:rPr>
          <w:t>iod@mops.brodnica.pl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5716" w14:textId="77777777" w:rsidR="00BA631D" w:rsidRDefault="00BA631D">
      <w:r>
        <w:separator/>
      </w:r>
    </w:p>
  </w:endnote>
  <w:endnote w:type="continuationSeparator" w:id="0">
    <w:p w14:paraId="4C38FFB1" w14:textId="77777777" w:rsidR="00BA631D" w:rsidRDefault="00BA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9949" w14:textId="77777777" w:rsidR="00BA631D" w:rsidRDefault="00BA631D">
      <w:r>
        <w:separator/>
      </w:r>
    </w:p>
  </w:footnote>
  <w:footnote w:type="continuationSeparator" w:id="0">
    <w:p w14:paraId="33BA71F4" w14:textId="77777777" w:rsidR="00BA631D" w:rsidRDefault="00BA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77667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810237">
    <w:abstractNumId w:val="17"/>
  </w:num>
  <w:num w:numId="3" w16cid:durableId="1047416959">
    <w:abstractNumId w:val="16"/>
  </w:num>
  <w:num w:numId="4" w16cid:durableId="1423448516">
    <w:abstractNumId w:val="12"/>
  </w:num>
  <w:num w:numId="5" w16cid:durableId="569508623">
    <w:abstractNumId w:val="14"/>
  </w:num>
  <w:num w:numId="6" w16cid:durableId="947615221">
    <w:abstractNumId w:val="0"/>
  </w:num>
  <w:num w:numId="7" w16cid:durableId="773942122">
    <w:abstractNumId w:val="1"/>
  </w:num>
  <w:num w:numId="8" w16cid:durableId="107816759">
    <w:abstractNumId w:val="2"/>
  </w:num>
  <w:num w:numId="9" w16cid:durableId="1891454604">
    <w:abstractNumId w:val="3"/>
  </w:num>
  <w:num w:numId="10" w16cid:durableId="1555921354">
    <w:abstractNumId w:val="4"/>
  </w:num>
  <w:num w:numId="11" w16cid:durableId="1320420595">
    <w:abstractNumId w:val="19"/>
  </w:num>
  <w:num w:numId="12" w16cid:durableId="354969027">
    <w:abstractNumId w:val="6"/>
  </w:num>
  <w:num w:numId="13" w16cid:durableId="1108702152">
    <w:abstractNumId w:val="11"/>
  </w:num>
  <w:num w:numId="14" w16cid:durableId="748960682">
    <w:abstractNumId w:val="13"/>
  </w:num>
  <w:num w:numId="15" w16cid:durableId="1355040288">
    <w:abstractNumId w:val="20"/>
  </w:num>
  <w:num w:numId="16" w16cid:durableId="308827253">
    <w:abstractNumId w:val="9"/>
  </w:num>
  <w:num w:numId="17" w16cid:durableId="1148328333">
    <w:abstractNumId w:val="7"/>
  </w:num>
  <w:num w:numId="18" w16cid:durableId="1826046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1389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31373">
    <w:abstractNumId w:val="5"/>
  </w:num>
  <w:num w:numId="21" w16cid:durableId="456338222">
    <w:abstractNumId w:val="21"/>
  </w:num>
  <w:num w:numId="22" w16cid:durableId="966619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90826"/>
    <w:rsid w:val="001D05D4"/>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42A6E"/>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0780C"/>
    <w:rsid w:val="00A220A7"/>
    <w:rsid w:val="00A41326"/>
    <w:rsid w:val="00AD14E4"/>
    <w:rsid w:val="00AD2421"/>
    <w:rsid w:val="00B2450B"/>
    <w:rsid w:val="00B62A1C"/>
    <w:rsid w:val="00B81BDF"/>
    <w:rsid w:val="00B862E0"/>
    <w:rsid w:val="00BA3017"/>
    <w:rsid w:val="00BA4E85"/>
    <w:rsid w:val="00BA631D"/>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181E"/>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C7D7C"/>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styleId="Nierozpoznanawzmianka">
    <w:name w:val="Unresolved Mention"/>
    <w:basedOn w:val="Domylnaczcionkaakapitu"/>
    <w:uiPriority w:val="99"/>
    <w:semiHidden/>
    <w:unhideWhenUsed/>
    <w:rsid w:val="00D3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2049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2386</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4</cp:revision>
  <cp:lastPrinted>2021-02-25T08:39:00Z</cp:lastPrinted>
  <dcterms:created xsi:type="dcterms:W3CDTF">2023-05-22T09:19:00Z</dcterms:created>
  <dcterms:modified xsi:type="dcterms:W3CDTF">2023-05-22T09:19:00Z</dcterms:modified>
</cp:coreProperties>
</file>