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50846470"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A0780C">
        <w:rPr>
          <w:iCs/>
        </w:rPr>
        <w:t>3</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ADF0" w14:textId="77777777" w:rsidR="00F0432D" w:rsidRDefault="00F0432D">
      <w:r>
        <w:separator/>
      </w:r>
    </w:p>
  </w:endnote>
  <w:endnote w:type="continuationSeparator" w:id="0">
    <w:p w14:paraId="7BED7199" w14:textId="77777777" w:rsidR="00F0432D" w:rsidRDefault="00F0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75EE" w14:textId="77777777" w:rsidR="00F0432D" w:rsidRDefault="00F0432D">
      <w:r>
        <w:separator/>
      </w:r>
    </w:p>
  </w:footnote>
  <w:footnote w:type="continuationSeparator" w:id="0">
    <w:p w14:paraId="12467858" w14:textId="77777777" w:rsidR="00F0432D" w:rsidRDefault="00F0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D05D4"/>
    <w:rsid w:val="001F78CE"/>
    <w:rsid w:val="00234EC2"/>
    <w:rsid w:val="00262660"/>
    <w:rsid w:val="00297394"/>
    <w:rsid w:val="002F334F"/>
    <w:rsid w:val="003514D9"/>
    <w:rsid w:val="003655F9"/>
    <w:rsid w:val="00370DE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42A6E"/>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0780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C7D7C"/>
    <w:rsid w:val="00ED2B16"/>
    <w:rsid w:val="00EE7BA1"/>
    <w:rsid w:val="00EF1C53"/>
    <w:rsid w:val="00F00E15"/>
    <w:rsid w:val="00F0432D"/>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2021-09-17T11:28:00Z</dcterms:created>
  <dcterms:modified xsi:type="dcterms:W3CDTF">2021-09-17T11:28:00Z</dcterms:modified>
</cp:coreProperties>
</file>