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50846470"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A0780C">
        <w:rPr>
          <w:iCs/>
        </w:rPr>
        <w:t>3</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002D4FCB" w:rsidR="00AD2421" w:rsidRPr="00E15A34" w:rsidRDefault="00CE36F7" w:rsidP="00AD2421">
      <w:pPr>
        <w:pStyle w:val="Default"/>
        <w:spacing w:before="240"/>
        <w:ind w:left="284"/>
        <w:jc w:val="both"/>
      </w:pPr>
      <w:r w:rsidRPr="00E15A34">
        <w:t xml:space="preserve">2) kontakt do Inspektora Danych Osobowych: </w:t>
      </w:r>
      <w:hyperlink r:id="rId8" w:history="1">
        <w:r w:rsidR="00D3181E" w:rsidRPr="00DE1D6B">
          <w:rPr>
            <w:rStyle w:val="Hipercze"/>
          </w:rPr>
          <w:t>iod@mops.brodnica.pl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DBD4" w14:textId="77777777" w:rsidR="004F0BE1" w:rsidRDefault="004F0BE1">
      <w:r>
        <w:separator/>
      </w:r>
    </w:p>
  </w:endnote>
  <w:endnote w:type="continuationSeparator" w:id="0">
    <w:p w14:paraId="4E0A6C23" w14:textId="77777777" w:rsidR="004F0BE1" w:rsidRDefault="004F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EA36" w14:textId="77777777" w:rsidR="004F0BE1" w:rsidRDefault="004F0BE1">
      <w:r>
        <w:separator/>
      </w:r>
    </w:p>
  </w:footnote>
  <w:footnote w:type="continuationSeparator" w:id="0">
    <w:p w14:paraId="380DF01C" w14:textId="77777777" w:rsidR="004F0BE1" w:rsidRDefault="004F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77667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810237">
    <w:abstractNumId w:val="17"/>
  </w:num>
  <w:num w:numId="3" w16cid:durableId="1047416959">
    <w:abstractNumId w:val="16"/>
  </w:num>
  <w:num w:numId="4" w16cid:durableId="1423448516">
    <w:abstractNumId w:val="12"/>
  </w:num>
  <w:num w:numId="5" w16cid:durableId="569508623">
    <w:abstractNumId w:val="14"/>
  </w:num>
  <w:num w:numId="6" w16cid:durableId="947615221">
    <w:abstractNumId w:val="0"/>
  </w:num>
  <w:num w:numId="7" w16cid:durableId="773942122">
    <w:abstractNumId w:val="1"/>
  </w:num>
  <w:num w:numId="8" w16cid:durableId="107816759">
    <w:abstractNumId w:val="2"/>
  </w:num>
  <w:num w:numId="9" w16cid:durableId="1891454604">
    <w:abstractNumId w:val="3"/>
  </w:num>
  <w:num w:numId="10" w16cid:durableId="1555921354">
    <w:abstractNumId w:val="4"/>
  </w:num>
  <w:num w:numId="11" w16cid:durableId="1320420595">
    <w:abstractNumId w:val="19"/>
  </w:num>
  <w:num w:numId="12" w16cid:durableId="354969027">
    <w:abstractNumId w:val="6"/>
  </w:num>
  <w:num w:numId="13" w16cid:durableId="1108702152">
    <w:abstractNumId w:val="11"/>
  </w:num>
  <w:num w:numId="14" w16cid:durableId="748960682">
    <w:abstractNumId w:val="13"/>
  </w:num>
  <w:num w:numId="15" w16cid:durableId="1355040288">
    <w:abstractNumId w:val="20"/>
  </w:num>
  <w:num w:numId="16" w16cid:durableId="308827253">
    <w:abstractNumId w:val="9"/>
  </w:num>
  <w:num w:numId="17" w16cid:durableId="1148328333">
    <w:abstractNumId w:val="7"/>
  </w:num>
  <w:num w:numId="18" w16cid:durableId="1826046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1389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831373">
    <w:abstractNumId w:val="5"/>
  </w:num>
  <w:num w:numId="21" w16cid:durableId="456338222">
    <w:abstractNumId w:val="21"/>
  </w:num>
  <w:num w:numId="22" w16cid:durableId="966619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90826"/>
    <w:rsid w:val="001D05D4"/>
    <w:rsid w:val="001F78CE"/>
    <w:rsid w:val="00200202"/>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0BE1"/>
    <w:rsid w:val="004F71C1"/>
    <w:rsid w:val="00516AA1"/>
    <w:rsid w:val="0052553D"/>
    <w:rsid w:val="00557392"/>
    <w:rsid w:val="00561752"/>
    <w:rsid w:val="00565160"/>
    <w:rsid w:val="00596D14"/>
    <w:rsid w:val="005C56E7"/>
    <w:rsid w:val="005D6D83"/>
    <w:rsid w:val="00600F18"/>
    <w:rsid w:val="00642A6E"/>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0780C"/>
    <w:rsid w:val="00A220A7"/>
    <w:rsid w:val="00A41326"/>
    <w:rsid w:val="00AD14E4"/>
    <w:rsid w:val="00AD2421"/>
    <w:rsid w:val="00B2450B"/>
    <w:rsid w:val="00B62A1C"/>
    <w:rsid w:val="00B81BDF"/>
    <w:rsid w:val="00B862E0"/>
    <w:rsid w:val="00BA3017"/>
    <w:rsid w:val="00BA4E85"/>
    <w:rsid w:val="00BA631D"/>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181E"/>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 w:type="character" w:styleId="Nierozpoznanawzmianka">
    <w:name w:val="Unresolved Mention"/>
    <w:basedOn w:val="Domylnaczcionkaakapitu"/>
    <w:uiPriority w:val="99"/>
    <w:semiHidden/>
    <w:unhideWhenUsed/>
    <w:rsid w:val="00D3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2048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2385</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2023-06-15T08:43:00Z</dcterms:created>
  <dcterms:modified xsi:type="dcterms:W3CDTF">2023-06-15T08:43:00Z</dcterms:modified>
</cp:coreProperties>
</file>