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5BBCA889" w:rsidR="003C08C6" w:rsidRPr="00E15A34" w:rsidRDefault="00CE36F7" w:rsidP="00AD2421">
      <w:pPr>
        <w:pStyle w:val="Default"/>
        <w:jc w:val="right"/>
        <w:rPr>
          <w:i/>
          <w:lang w:eastAsia="en-US"/>
        </w:rPr>
      </w:pPr>
      <w:r w:rsidRPr="00E15A34">
        <w:rPr>
          <w:i/>
        </w:rPr>
        <w:t>Załącznik n</w:t>
      </w:r>
      <w:r w:rsidR="003C08C6" w:rsidRPr="00E15A34">
        <w:rPr>
          <w:i/>
        </w:rPr>
        <w:t xml:space="preserve">r </w:t>
      </w:r>
      <w:r w:rsidR="006108B4">
        <w:rPr>
          <w:i/>
        </w:rPr>
        <w:t>3</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AB80" w14:textId="77777777" w:rsidR="00D472B5" w:rsidRDefault="00D472B5">
      <w:r>
        <w:separator/>
      </w:r>
    </w:p>
  </w:endnote>
  <w:endnote w:type="continuationSeparator" w:id="0">
    <w:p w14:paraId="1DD88CF3" w14:textId="77777777" w:rsidR="00D472B5" w:rsidRDefault="00D4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C246" w14:textId="77777777" w:rsidR="00D472B5" w:rsidRDefault="00D472B5">
      <w:r>
        <w:separator/>
      </w:r>
    </w:p>
  </w:footnote>
  <w:footnote w:type="continuationSeparator" w:id="0">
    <w:p w14:paraId="6D0E762E" w14:textId="77777777" w:rsidR="00D472B5" w:rsidRDefault="00D47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108B4"/>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841D1"/>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A25DD"/>
    <w:rsid w:val="00CB0B82"/>
    <w:rsid w:val="00CB25B1"/>
    <w:rsid w:val="00CB5BEE"/>
    <w:rsid w:val="00CD3CE4"/>
    <w:rsid w:val="00CE36F7"/>
    <w:rsid w:val="00CF1C83"/>
    <w:rsid w:val="00CF23C5"/>
    <w:rsid w:val="00CF5454"/>
    <w:rsid w:val="00D33CAC"/>
    <w:rsid w:val="00D37E01"/>
    <w:rsid w:val="00D472B5"/>
    <w:rsid w:val="00D639FE"/>
    <w:rsid w:val="00D745D7"/>
    <w:rsid w:val="00D84597"/>
    <w:rsid w:val="00DA6442"/>
    <w:rsid w:val="00DD65B4"/>
    <w:rsid w:val="00DF0ED9"/>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2021-10-11T10:27:00Z</dcterms:created>
  <dcterms:modified xsi:type="dcterms:W3CDTF">2021-10-11T10:27:00Z</dcterms:modified>
</cp:coreProperties>
</file>